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A73FD">
        <w:rPr>
          <w:b/>
          <w:bCs/>
          <w:szCs w:val="22"/>
        </w:rPr>
        <w:t xml:space="preserve">Nº </w:t>
      </w:r>
      <w:r w:rsidR="006A73FD" w:rsidRPr="006A73FD">
        <w:rPr>
          <w:b/>
          <w:bCs/>
          <w:szCs w:val="22"/>
        </w:rPr>
        <w:t>1</w:t>
      </w:r>
      <w:r w:rsidR="00266594">
        <w:rPr>
          <w:b/>
          <w:bCs/>
          <w:szCs w:val="22"/>
        </w:rPr>
        <w:t>54</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266594">
        <w:rPr>
          <w:b/>
          <w:bCs/>
          <w:szCs w:val="22"/>
        </w:rPr>
        <w:t>CARLOS ALEXANDRE AGUIAR SANDRE</w:t>
      </w:r>
    </w:p>
    <w:p w:rsidR="00395DCE" w:rsidRDefault="00395DCE"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w:t>
      </w:r>
      <w:proofErr w:type="gramStart"/>
      <w:r w:rsidR="001D146B" w:rsidRPr="00AC6C15">
        <w:rPr>
          <w:bCs/>
          <w:color w:val="auto"/>
          <w:szCs w:val="22"/>
        </w:rPr>
        <w:t>Sr.</w:t>
      </w:r>
      <w:proofErr w:type="gramEnd"/>
      <w:r w:rsidR="001D146B" w:rsidRPr="00AC6C15">
        <w:rPr>
          <w:bCs/>
          <w:color w:val="auto"/>
          <w:szCs w:val="22"/>
        </w:rPr>
        <w:t xml:space="preserve">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6A73FD" w:rsidRPr="006A73FD">
        <w:rPr>
          <w:b/>
          <w:bCs/>
          <w:szCs w:val="22"/>
        </w:rPr>
        <w:t xml:space="preserve"> </w:t>
      </w:r>
      <w:r w:rsidR="00266594">
        <w:rPr>
          <w:b/>
          <w:bCs/>
          <w:szCs w:val="22"/>
        </w:rPr>
        <w:t>CARLOS ALEXANDRE AGUIAR SANDRE</w:t>
      </w:r>
      <w:r w:rsidR="00266594" w:rsidRPr="00A90AF8">
        <w:rPr>
          <w:b/>
          <w:bCs/>
          <w:szCs w:val="22"/>
        </w:rPr>
        <w:t xml:space="preserve">, </w:t>
      </w:r>
      <w:r w:rsidR="00266594">
        <w:rPr>
          <w:bCs/>
          <w:szCs w:val="22"/>
        </w:rPr>
        <w:t xml:space="preserve">brasileiro, produtor rural, inscrito no CPF/MF sob o n° 096.476.657-41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Default="00AC6C15" w:rsidP="00AC6C15">
      <w:pPr>
        <w:spacing w:line="360" w:lineRule="auto"/>
        <w:jc w:val="both"/>
        <w:rPr>
          <w:szCs w:val="22"/>
        </w:rPr>
      </w:pPr>
    </w:p>
    <w:p w:rsidR="00395DCE" w:rsidRPr="00AC6C15" w:rsidRDefault="00395DCE"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lastRenderedPageBreak/>
        <w:t>CLÁUSULA SEGUNDA – VALOR CONTRATUAL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266594">
        <w:rPr>
          <w:szCs w:val="22"/>
        </w:rPr>
        <w:t xml:space="preserve">Pelo objeto ora contratado, a CONTRATANTE pagará ao CONTRATADO o valor total de </w:t>
      </w:r>
      <w:r w:rsidRPr="00266594">
        <w:rPr>
          <w:b/>
          <w:i/>
          <w:szCs w:val="22"/>
        </w:rPr>
        <w:t>R$</w:t>
      </w:r>
      <w:r w:rsidR="00266594" w:rsidRPr="00266594">
        <w:rPr>
          <w:b/>
          <w:i/>
          <w:szCs w:val="22"/>
        </w:rPr>
        <w:t>3.036,50</w:t>
      </w:r>
      <w:proofErr w:type="gramStart"/>
      <w:r w:rsidR="006A73FD" w:rsidRPr="00266594">
        <w:rPr>
          <w:b/>
          <w:i/>
          <w:szCs w:val="22"/>
        </w:rPr>
        <w:t xml:space="preserve"> </w:t>
      </w:r>
      <w:r w:rsidRPr="00266594">
        <w:rPr>
          <w:b/>
          <w:i/>
          <w:szCs w:val="22"/>
        </w:rPr>
        <w:t xml:space="preserve"> </w:t>
      </w:r>
      <w:proofErr w:type="gramEnd"/>
      <w:r w:rsidRPr="00266594">
        <w:rPr>
          <w:b/>
          <w:i/>
          <w:szCs w:val="22"/>
        </w:rPr>
        <w:t>(</w:t>
      </w:r>
      <w:r w:rsidR="00266594" w:rsidRPr="00266594">
        <w:rPr>
          <w:b/>
          <w:i/>
          <w:szCs w:val="22"/>
        </w:rPr>
        <w:t>três</w:t>
      </w:r>
      <w:r w:rsidR="006A73FD" w:rsidRPr="00266594">
        <w:rPr>
          <w:b/>
          <w:i/>
          <w:szCs w:val="22"/>
        </w:rPr>
        <w:t xml:space="preserve"> mil</w:t>
      </w:r>
      <w:r w:rsidR="00266594" w:rsidRPr="00266594">
        <w:rPr>
          <w:b/>
          <w:i/>
          <w:szCs w:val="22"/>
        </w:rPr>
        <w:t xml:space="preserve">, trinta e seis </w:t>
      </w:r>
      <w:r w:rsidR="006A73FD" w:rsidRPr="00266594">
        <w:rPr>
          <w:b/>
          <w:i/>
          <w:szCs w:val="22"/>
        </w:rPr>
        <w:t>reais</w:t>
      </w:r>
      <w:r w:rsidR="00266594" w:rsidRPr="00266594">
        <w:rPr>
          <w:b/>
          <w:i/>
          <w:szCs w:val="22"/>
        </w:rPr>
        <w:t xml:space="preserve"> e cinquenta centavos</w:t>
      </w:r>
      <w:r w:rsidRPr="00266594">
        <w:rPr>
          <w:b/>
          <w:i/>
          <w:szCs w:val="22"/>
        </w:rPr>
        <w:t xml:space="preserve">): </w:t>
      </w:r>
      <w:r w:rsidR="00B05CED" w:rsidRPr="00266594">
        <w:rPr>
          <w:b/>
          <w:i/>
          <w:szCs w:val="22"/>
        </w:rPr>
        <w:t xml:space="preserve">sendo </w:t>
      </w:r>
      <w:r w:rsidRPr="00266594">
        <w:rPr>
          <w:b/>
          <w:i/>
          <w:szCs w:val="22"/>
        </w:rPr>
        <w:t>o valor de</w:t>
      </w:r>
      <w:r w:rsidRPr="00266594">
        <w:rPr>
          <w:szCs w:val="22"/>
        </w:rPr>
        <w:t xml:space="preserve"> </w:t>
      </w:r>
      <w:r w:rsidRPr="00266594">
        <w:rPr>
          <w:b/>
          <w:i/>
          <w:szCs w:val="22"/>
        </w:rPr>
        <w:t>R$</w:t>
      </w:r>
      <w:r w:rsidR="00266594" w:rsidRPr="00266594">
        <w:rPr>
          <w:b/>
          <w:i/>
          <w:szCs w:val="22"/>
        </w:rPr>
        <w:t>2,75</w:t>
      </w:r>
      <w:r w:rsidRPr="00266594">
        <w:rPr>
          <w:b/>
          <w:i/>
          <w:szCs w:val="22"/>
        </w:rPr>
        <w:t xml:space="preserve"> (</w:t>
      </w:r>
      <w:r w:rsidR="00266594" w:rsidRPr="00266594">
        <w:rPr>
          <w:b/>
          <w:i/>
          <w:szCs w:val="22"/>
        </w:rPr>
        <w:t xml:space="preserve">dois </w:t>
      </w:r>
      <w:r w:rsidRPr="00266594">
        <w:rPr>
          <w:b/>
          <w:i/>
          <w:szCs w:val="22"/>
        </w:rPr>
        <w:t xml:space="preserve">reais e </w:t>
      </w:r>
      <w:r w:rsidR="00266594" w:rsidRPr="00266594">
        <w:rPr>
          <w:b/>
          <w:i/>
          <w:szCs w:val="22"/>
        </w:rPr>
        <w:t>setenta e cinco</w:t>
      </w:r>
      <w:r w:rsidRPr="00266594">
        <w:rPr>
          <w:b/>
          <w:i/>
          <w:szCs w:val="22"/>
        </w:rPr>
        <w:t xml:space="preserve"> centavos) por kg de </w:t>
      </w:r>
      <w:r w:rsidR="00266594" w:rsidRPr="00266594">
        <w:rPr>
          <w:b/>
          <w:i/>
          <w:szCs w:val="22"/>
        </w:rPr>
        <w:t>batata inglesa</w:t>
      </w:r>
      <w:r w:rsidR="006A73FD" w:rsidRPr="00266594">
        <w:rPr>
          <w:b/>
          <w:i/>
          <w:szCs w:val="22"/>
        </w:rPr>
        <w:t>,</w:t>
      </w:r>
      <w:r w:rsidRPr="00266594">
        <w:rPr>
          <w:b/>
          <w:bCs/>
          <w:i/>
          <w:szCs w:val="22"/>
        </w:rPr>
        <w:t xml:space="preserve"> totalizando o valor de R$</w:t>
      </w:r>
      <w:r w:rsidR="00266594" w:rsidRPr="00266594">
        <w:rPr>
          <w:b/>
          <w:bCs/>
          <w:i/>
          <w:szCs w:val="22"/>
        </w:rPr>
        <w:t>1.650,00</w:t>
      </w:r>
      <w:r w:rsidR="006A73FD" w:rsidRPr="00266594">
        <w:rPr>
          <w:b/>
          <w:bCs/>
          <w:i/>
          <w:szCs w:val="22"/>
        </w:rPr>
        <w:t xml:space="preserve"> (</w:t>
      </w:r>
      <w:r w:rsidR="00266594" w:rsidRPr="00266594">
        <w:rPr>
          <w:b/>
          <w:bCs/>
          <w:i/>
          <w:szCs w:val="22"/>
        </w:rPr>
        <w:t>um</w:t>
      </w:r>
      <w:r w:rsidRPr="00266594">
        <w:rPr>
          <w:b/>
          <w:bCs/>
          <w:i/>
          <w:szCs w:val="22"/>
        </w:rPr>
        <w:t xml:space="preserve"> mil, </w:t>
      </w:r>
      <w:r w:rsidR="00266594" w:rsidRPr="00266594">
        <w:rPr>
          <w:b/>
          <w:bCs/>
          <w:i/>
          <w:szCs w:val="22"/>
        </w:rPr>
        <w:t>seiscentos e cinquenta</w:t>
      </w:r>
      <w:r w:rsidR="006A73FD" w:rsidRPr="00266594">
        <w:rPr>
          <w:b/>
          <w:bCs/>
          <w:i/>
          <w:szCs w:val="22"/>
        </w:rPr>
        <w:t xml:space="preserve"> reais</w:t>
      </w:r>
      <w:r w:rsidRPr="00266594">
        <w:rPr>
          <w:b/>
          <w:bCs/>
          <w:i/>
          <w:szCs w:val="22"/>
        </w:rPr>
        <w:t xml:space="preserve">) pelo fornecimento de </w:t>
      </w:r>
      <w:r w:rsidR="00266594" w:rsidRPr="00266594">
        <w:rPr>
          <w:b/>
          <w:bCs/>
          <w:i/>
          <w:szCs w:val="22"/>
        </w:rPr>
        <w:t xml:space="preserve">600 </w:t>
      </w:r>
      <w:r w:rsidRPr="00266594">
        <w:rPr>
          <w:b/>
          <w:bCs/>
          <w:i/>
          <w:szCs w:val="22"/>
        </w:rPr>
        <w:t>Kg; o valor de R$</w:t>
      </w:r>
      <w:r w:rsidR="00266594" w:rsidRPr="00266594">
        <w:rPr>
          <w:b/>
          <w:bCs/>
          <w:i/>
          <w:szCs w:val="22"/>
        </w:rPr>
        <w:t>2,81</w:t>
      </w:r>
      <w:r w:rsidRPr="00266594">
        <w:rPr>
          <w:b/>
          <w:bCs/>
          <w:i/>
          <w:szCs w:val="22"/>
        </w:rPr>
        <w:t xml:space="preserve"> (</w:t>
      </w:r>
      <w:r w:rsidR="00266594" w:rsidRPr="00266594">
        <w:rPr>
          <w:b/>
          <w:bCs/>
          <w:i/>
          <w:szCs w:val="22"/>
        </w:rPr>
        <w:t>dois</w:t>
      </w:r>
      <w:r w:rsidR="006A73FD" w:rsidRPr="00266594">
        <w:rPr>
          <w:b/>
          <w:bCs/>
          <w:i/>
          <w:szCs w:val="22"/>
        </w:rPr>
        <w:t xml:space="preserve"> r</w:t>
      </w:r>
      <w:r w:rsidRPr="00266594">
        <w:rPr>
          <w:b/>
          <w:bCs/>
          <w:i/>
          <w:szCs w:val="22"/>
        </w:rPr>
        <w:t xml:space="preserve">eais e </w:t>
      </w:r>
      <w:r w:rsidR="00266594" w:rsidRPr="00266594">
        <w:rPr>
          <w:b/>
          <w:bCs/>
          <w:i/>
          <w:szCs w:val="22"/>
        </w:rPr>
        <w:t xml:space="preserve">oitenta </w:t>
      </w:r>
      <w:r w:rsidR="006A73FD" w:rsidRPr="00266594">
        <w:rPr>
          <w:b/>
          <w:bCs/>
          <w:i/>
          <w:szCs w:val="22"/>
        </w:rPr>
        <w:t>e um centavos</w:t>
      </w:r>
      <w:r w:rsidRPr="00266594">
        <w:rPr>
          <w:b/>
          <w:bCs/>
          <w:i/>
          <w:szCs w:val="22"/>
        </w:rPr>
        <w:t xml:space="preserve">) por Kg de </w:t>
      </w:r>
      <w:r w:rsidR="00266594" w:rsidRPr="00266594">
        <w:rPr>
          <w:b/>
          <w:bCs/>
          <w:i/>
          <w:szCs w:val="22"/>
        </w:rPr>
        <w:t>beterraba</w:t>
      </w:r>
      <w:r w:rsidR="006A73FD" w:rsidRPr="00266594">
        <w:rPr>
          <w:b/>
          <w:bCs/>
          <w:i/>
          <w:szCs w:val="22"/>
        </w:rPr>
        <w:t xml:space="preserve">, </w:t>
      </w:r>
      <w:r w:rsidRPr="00266594">
        <w:rPr>
          <w:b/>
          <w:bCs/>
          <w:i/>
          <w:szCs w:val="22"/>
        </w:rPr>
        <w:t>totalizando o valor de R$</w:t>
      </w:r>
      <w:r w:rsidR="00266594" w:rsidRPr="00266594">
        <w:rPr>
          <w:b/>
          <w:bCs/>
          <w:i/>
          <w:szCs w:val="22"/>
        </w:rPr>
        <w:t xml:space="preserve">562,50 </w:t>
      </w:r>
      <w:r w:rsidR="006A73FD" w:rsidRPr="00266594">
        <w:rPr>
          <w:b/>
          <w:bCs/>
          <w:i/>
          <w:szCs w:val="22"/>
        </w:rPr>
        <w:t xml:space="preserve"> </w:t>
      </w:r>
      <w:r w:rsidRPr="00266594">
        <w:rPr>
          <w:b/>
          <w:bCs/>
          <w:i/>
          <w:szCs w:val="22"/>
        </w:rPr>
        <w:t>(</w:t>
      </w:r>
      <w:r w:rsidR="00266594" w:rsidRPr="00266594">
        <w:rPr>
          <w:b/>
          <w:bCs/>
          <w:i/>
          <w:szCs w:val="22"/>
        </w:rPr>
        <w:t xml:space="preserve">quinhentos e sessenta e dois </w:t>
      </w:r>
      <w:r w:rsidR="006A73FD" w:rsidRPr="00266594">
        <w:rPr>
          <w:b/>
          <w:bCs/>
          <w:i/>
          <w:szCs w:val="22"/>
        </w:rPr>
        <w:t>reais</w:t>
      </w:r>
      <w:r w:rsidR="00266594" w:rsidRPr="00266594">
        <w:rPr>
          <w:b/>
          <w:bCs/>
          <w:i/>
          <w:szCs w:val="22"/>
        </w:rPr>
        <w:t xml:space="preserve"> e cinquenta centavos) pelo fornecimento de 200 kg; o valor de R$4,12 </w:t>
      </w:r>
      <w:r w:rsidR="00A01BF4" w:rsidRPr="00266594">
        <w:rPr>
          <w:b/>
          <w:bCs/>
          <w:i/>
          <w:szCs w:val="22"/>
        </w:rPr>
        <w:t>(</w:t>
      </w:r>
      <w:r w:rsidR="00266594" w:rsidRPr="00266594">
        <w:rPr>
          <w:b/>
          <w:bCs/>
          <w:i/>
          <w:szCs w:val="22"/>
        </w:rPr>
        <w:t>quatro</w:t>
      </w:r>
      <w:r w:rsidR="00A01BF4" w:rsidRPr="00266594">
        <w:rPr>
          <w:b/>
          <w:bCs/>
          <w:i/>
          <w:szCs w:val="22"/>
        </w:rPr>
        <w:t xml:space="preserve"> reais</w:t>
      </w:r>
      <w:r w:rsidR="00A01BF4">
        <w:rPr>
          <w:b/>
          <w:bCs/>
          <w:i/>
          <w:szCs w:val="22"/>
        </w:rPr>
        <w:t xml:space="preserve"> e </w:t>
      </w:r>
      <w:r w:rsidR="00266594">
        <w:rPr>
          <w:b/>
          <w:bCs/>
          <w:i/>
          <w:szCs w:val="22"/>
        </w:rPr>
        <w:t>doze</w:t>
      </w:r>
      <w:r w:rsidR="00A01BF4">
        <w:rPr>
          <w:b/>
          <w:bCs/>
          <w:i/>
          <w:szCs w:val="22"/>
        </w:rPr>
        <w:t xml:space="preserve"> centavos) por </w:t>
      </w:r>
      <w:r w:rsidR="00266594">
        <w:rPr>
          <w:b/>
          <w:bCs/>
          <w:i/>
          <w:szCs w:val="22"/>
        </w:rPr>
        <w:t>Kg de abóbora madura, totalizando R$824,00</w:t>
      </w:r>
      <w:r w:rsidR="00A01BF4">
        <w:rPr>
          <w:b/>
          <w:bCs/>
          <w:i/>
          <w:szCs w:val="22"/>
        </w:rPr>
        <w:t xml:space="preserve"> (</w:t>
      </w:r>
      <w:r w:rsidR="00266594">
        <w:rPr>
          <w:b/>
          <w:bCs/>
          <w:i/>
          <w:szCs w:val="22"/>
        </w:rPr>
        <w:t>oitocentos e vinte e quatro reais) pelo fornecimento de 200</w:t>
      </w:r>
      <w:r w:rsidR="00A01BF4">
        <w:rPr>
          <w:b/>
          <w:bCs/>
          <w:i/>
          <w:szCs w:val="22"/>
        </w:rPr>
        <w:t xml:space="preserve"> kg.</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xml:space="preserve">, para realizar o pagamento, nos casos de itens recebidos cujo valor não ultrapasse </w:t>
      </w:r>
      <w:proofErr w:type="gramStart"/>
      <w:r w:rsidRPr="00AC6C15">
        <w:rPr>
          <w:color w:val="auto"/>
          <w:szCs w:val="22"/>
        </w:rPr>
        <w:t>R$17.600,00 (dezessete mil e seiscentos reais), na forma do art. 5º, §3º da Lei Federal nº</w:t>
      </w:r>
      <w:proofErr w:type="gramEnd"/>
      <w:r w:rsidRPr="00AC6C15">
        <w:rPr>
          <w:color w:val="auto"/>
          <w:szCs w:val="22"/>
        </w:rPr>
        <w:t xml:space="preserve">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lastRenderedPageBreak/>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 xml:space="preserve">Conforme o Art. 73. </w:t>
      </w:r>
      <w:proofErr w:type="gramStart"/>
      <w:r w:rsidRPr="0010173F">
        <w:rPr>
          <w:szCs w:val="22"/>
        </w:rPr>
        <w:t>da</w:t>
      </w:r>
      <w:proofErr w:type="gramEnd"/>
      <w:r w:rsidRPr="0010173F">
        <w:rPr>
          <w:szCs w:val="22"/>
        </w:rPr>
        <w:t xml:space="preserve">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lastRenderedPageBreak/>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 xml:space="preserve">Aplicar penalidades à contratada, por descumprimento </w:t>
      </w:r>
      <w:proofErr w:type="gramStart"/>
      <w:r w:rsidRPr="00857B83">
        <w:rPr>
          <w:szCs w:val="22"/>
        </w:rPr>
        <w:t>contratual</w:t>
      </w:r>
      <w:proofErr w:type="gramEnd"/>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 xml:space="preserve">Lei n°11.947/2009 e Resolução n° 06, de 08 de maio de 2020, </w:t>
      </w:r>
      <w:proofErr w:type="gramStart"/>
      <w:r w:rsidR="00857B83" w:rsidRPr="00857B83">
        <w:rPr>
          <w:szCs w:val="22"/>
        </w:rPr>
        <w:t>obriga-se</w:t>
      </w:r>
      <w:proofErr w:type="gramEnd"/>
      <w:r w:rsidR="00857B83" w:rsidRPr="00857B83">
        <w:rPr>
          <w:szCs w:val="22"/>
        </w:rPr>
        <w:t xml:space="preserv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lastRenderedPageBreak/>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 xml:space="preserve">III- Em caso de inexecução, total ou parcial, o Contratante poderá sofrer, sem prejuízo do previsto nos artigos 86 </w:t>
      </w:r>
      <w:proofErr w:type="gramStart"/>
      <w:r w:rsidRPr="00AC6C15">
        <w:rPr>
          <w:szCs w:val="22"/>
        </w:rPr>
        <w:t>ao 88</w:t>
      </w:r>
      <w:proofErr w:type="gramEnd"/>
      <w:r w:rsidRPr="00AC6C15">
        <w:rPr>
          <w:szCs w:val="22"/>
        </w:rPr>
        <w:t xml:space="preserve">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 xml:space="preserve">Administração pelo prazo não superior a </w:t>
      </w:r>
      <w:proofErr w:type="gramStart"/>
      <w:r w:rsidRPr="00857B83">
        <w:rPr>
          <w:szCs w:val="22"/>
        </w:rPr>
        <w:t>2</w:t>
      </w:r>
      <w:proofErr w:type="gramEnd"/>
      <w:r w:rsidRPr="00857B83">
        <w:rPr>
          <w:szCs w:val="22"/>
        </w:rPr>
        <w:t xml:space="preserve">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 xml:space="preserve">força </w:t>
      </w:r>
      <w:proofErr w:type="gramStart"/>
      <w:r w:rsidRPr="008921FE">
        <w:rPr>
          <w:szCs w:val="22"/>
        </w:rPr>
        <w:t>maior, devidamente justificados e comprovados, a juízo da Administração</w:t>
      </w:r>
      <w:proofErr w:type="gramEnd"/>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lastRenderedPageBreak/>
        <w:t xml:space="preserve">Parágrafo Único – </w:t>
      </w:r>
      <w:r w:rsidRPr="00AC6C15">
        <w:rPr>
          <w:szCs w:val="22"/>
        </w:rPr>
        <w:t>O CONTRATADO reconhece os direitos da CONTRATANTE, em caso de rescisão administrativa prevista no art. 77, da Lei 8.666/93.</w:t>
      </w:r>
    </w:p>
    <w:p w:rsidR="00395DCE" w:rsidRPr="00AC6C15" w:rsidRDefault="00395DCE"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395DCE" w:rsidRDefault="00395DCE" w:rsidP="00395DCE">
      <w:pPr>
        <w:spacing w:line="360" w:lineRule="auto"/>
        <w:jc w:val="both"/>
        <w:rPr>
          <w:szCs w:val="22"/>
        </w:rPr>
      </w:pPr>
      <w:r>
        <w:rPr>
          <w:szCs w:val="22"/>
        </w:rPr>
        <w:t>O presente Contrato começará a viger a partir da sua assinatura e se findará em 31/12/2021.</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bookmarkStart w:id="0" w:name="_GoBack"/>
      <w:bookmarkEnd w:id="0"/>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r w:rsidR="00395DCE">
        <w:rPr>
          <w:szCs w:val="22"/>
        </w:rPr>
        <w:t xml:space="preserve">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 </w:t>
      </w:r>
    </w:p>
    <w:p w:rsidR="00EB2670" w:rsidRDefault="00EB2670"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01BF4" w:rsidRDefault="00A01BF4" w:rsidP="00DB7A0B">
      <w:pPr>
        <w:pStyle w:val="Corpodetexto"/>
        <w:spacing w:line="200" w:lineRule="atLeast"/>
        <w:jc w:val="center"/>
        <w:rPr>
          <w:b/>
          <w:color w:val="auto"/>
          <w:szCs w:val="22"/>
        </w:rPr>
      </w:pPr>
    </w:p>
    <w:p w:rsidR="00A01BF4" w:rsidRDefault="00A01BF4" w:rsidP="00DB7A0B">
      <w:pPr>
        <w:pStyle w:val="Corpodetexto"/>
        <w:spacing w:line="200" w:lineRule="atLeast"/>
        <w:jc w:val="center"/>
        <w:rPr>
          <w:b/>
          <w:color w:val="auto"/>
          <w:szCs w:val="22"/>
        </w:rPr>
      </w:pPr>
    </w:p>
    <w:p w:rsidR="00266594" w:rsidRDefault="00266594" w:rsidP="00DB7A0B">
      <w:pPr>
        <w:pStyle w:val="Corpodetexto"/>
        <w:spacing w:line="200" w:lineRule="atLeast"/>
        <w:jc w:val="center"/>
        <w:rPr>
          <w:b/>
          <w:color w:val="auto"/>
          <w:szCs w:val="22"/>
        </w:rPr>
      </w:pPr>
    </w:p>
    <w:p w:rsidR="00266594" w:rsidRDefault="00266594" w:rsidP="00DB7A0B">
      <w:pPr>
        <w:pStyle w:val="Corpodetexto"/>
        <w:spacing w:line="200" w:lineRule="atLeast"/>
        <w:jc w:val="center"/>
        <w:rPr>
          <w:b/>
          <w:color w:val="auto"/>
          <w:szCs w:val="22"/>
        </w:rPr>
      </w:pPr>
    </w:p>
    <w:p w:rsidR="00266594" w:rsidRDefault="00266594" w:rsidP="00DB7A0B">
      <w:pPr>
        <w:pStyle w:val="Corpodetexto"/>
        <w:spacing w:line="200" w:lineRule="atLeast"/>
        <w:jc w:val="center"/>
        <w:rPr>
          <w:b/>
          <w:color w:val="auto"/>
          <w:szCs w:val="22"/>
        </w:rPr>
      </w:pPr>
    </w:p>
    <w:p w:rsidR="00395DCE" w:rsidRDefault="00395DCE" w:rsidP="00DB7A0B">
      <w:pPr>
        <w:pStyle w:val="Corpodetexto"/>
        <w:spacing w:line="200" w:lineRule="atLeast"/>
        <w:jc w:val="center"/>
        <w:rPr>
          <w:b/>
          <w:color w:val="auto"/>
          <w:szCs w:val="22"/>
        </w:rPr>
      </w:pPr>
    </w:p>
    <w:p w:rsidR="00395DCE" w:rsidRDefault="00395DCE" w:rsidP="00DB7A0B">
      <w:pPr>
        <w:pStyle w:val="Corpodetexto"/>
        <w:spacing w:line="200" w:lineRule="atLeast"/>
        <w:jc w:val="center"/>
        <w:rPr>
          <w:b/>
          <w:color w:val="auto"/>
          <w:szCs w:val="22"/>
        </w:rPr>
      </w:pPr>
    </w:p>
    <w:p w:rsidR="00395DCE" w:rsidRDefault="00395DCE" w:rsidP="00DB7A0B">
      <w:pPr>
        <w:pStyle w:val="Corpodetexto"/>
        <w:spacing w:line="200" w:lineRule="atLeast"/>
        <w:jc w:val="center"/>
        <w:rPr>
          <w:b/>
          <w:color w:val="auto"/>
          <w:szCs w:val="22"/>
        </w:rPr>
      </w:pPr>
    </w:p>
    <w:p w:rsidR="00395DCE" w:rsidRDefault="00395DCE" w:rsidP="00DB7A0B">
      <w:pPr>
        <w:pStyle w:val="Corpodetexto"/>
        <w:spacing w:line="200" w:lineRule="atLeast"/>
        <w:jc w:val="center"/>
        <w:rPr>
          <w:b/>
          <w:color w:val="auto"/>
          <w:szCs w:val="22"/>
        </w:rPr>
      </w:pPr>
    </w:p>
    <w:p w:rsidR="00395DCE" w:rsidRDefault="00395DCE" w:rsidP="00DB7A0B">
      <w:pPr>
        <w:pStyle w:val="Corpodetexto"/>
        <w:spacing w:line="200" w:lineRule="atLeast"/>
        <w:jc w:val="center"/>
        <w:rPr>
          <w:b/>
          <w:color w:val="auto"/>
          <w:szCs w:val="22"/>
        </w:rPr>
      </w:pPr>
    </w:p>
    <w:p w:rsidR="00395DCE" w:rsidRDefault="00395DCE"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t xml:space="preserve">  </w:t>
      </w:r>
    </w:p>
    <w:p w:rsidR="00A01BF4" w:rsidRDefault="00A01BF4"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AF07CC" w:rsidRPr="00AC6C15" w:rsidRDefault="00266594" w:rsidP="00AF07CC">
      <w:pPr>
        <w:pStyle w:val="Corpodetexto"/>
        <w:spacing w:line="200" w:lineRule="atLeast"/>
        <w:jc w:val="center"/>
        <w:rPr>
          <w:b/>
          <w:bCs/>
          <w:color w:val="auto"/>
          <w:szCs w:val="22"/>
        </w:rPr>
      </w:pPr>
      <w:r>
        <w:rPr>
          <w:b/>
          <w:szCs w:val="22"/>
        </w:rPr>
        <w:t>CARLOS ALEXANDRE AGUIAR SANDRE</w:t>
      </w:r>
      <w:r w:rsidR="00A01BF4">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86CE0">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86CE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5779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6659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95DCE"/>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A73FD"/>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86CE0"/>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1BF4"/>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C2267"/>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711345588">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21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55A7-AFBA-4D3C-86BB-32A02DA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2429</Words>
  <Characters>13119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2021-10-15T12:23:00Z</dcterms:created>
  <dcterms:modified xsi:type="dcterms:W3CDTF">2021-10-18T13:24:00Z</dcterms:modified>
</cp:coreProperties>
</file>